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D77" w:rsidRDefault="006C1D77">
      <w:pPr>
        <w:ind w:left="15"/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FORMULARZ OFERTOWY</w:t>
      </w:r>
    </w:p>
    <w:p w:rsidR="006C1D77" w:rsidRDefault="006C1D77">
      <w:pPr>
        <w:jc w:val="center"/>
        <w:rPr>
          <w:b/>
          <w:sz w:val="28"/>
        </w:rPr>
      </w:pPr>
    </w:p>
    <w:p w:rsidR="006C1D77" w:rsidRDefault="006C1D77">
      <w:pPr>
        <w:jc w:val="center"/>
        <w:rPr>
          <w:b/>
          <w:sz w:val="28"/>
        </w:rPr>
      </w:pPr>
      <w:r>
        <w:rPr>
          <w:b/>
          <w:sz w:val="28"/>
        </w:rPr>
        <w:t xml:space="preserve">dotyczy: lokalu użytkowego o powierzchni </w:t>
      </w:r>
      <w:r w:rsidR="00DE08B9">
        <w:rPr>
          <w:b/>
          <w:sz w:val="36"/>
          <w:szCs w:val="36"/>
        </w:rPr>
        <w:t>19,20</w:t>
      </w:r>
      <w:r>
        <w:rPr>
          <w:b/>
          <w:sz w:val="28"/>
        </w:rPr>
        <w:t xml:space="preserve"> m</w:t>
      </w:r>
      <w:r>
        <w:rPr>
          <w:b/>
          <w:sz w:val="28"/>
          <w:vertAlign w:val="superscript"/>
        </w:rPr>
        <w:t>2</w:t>
      </w:r>
      <w:r>
        <w:rPr>
          <w:b/>
          <w:sz w:val="28"/>
        </w:rPr>
        <w:t xml:space="preserve"> </w:t>
      </w:r>
    </w:p>
    <w:p w:rsidR="006C1D77" w:rsidRDefault="006C1D77">
      <w:pPr>
        <w:jc w:val="center"/>
      </w:pPr>
    </w:p>
    <w:p w:rsidR="006C1D77" w:rsidRDefault="006C1D77">
      <w:pPr>
        <w:jc w:val="center"/>
        <w:rPr>
          <w:b/>
          <w:sz w:val="40"/>
          <w:szCs w:val="40"/>
        </w:rPr>
      </w:pPr>
      <w:r>
        <w:rPr>
          <w:b/>
          <w:sz w:val="28"/>
        </w:rPr>
        <w:t xml:space="preserve">w budynku przy </w:t>
      </w:r>
      <w:r w:rsidR="00C619D6">
        <w:rPr>
          <w:b/>
          <w:sz w:val="40"/>
          <w:szCs w:val="40"/>
        </w:rPr>
        <w:t xml:space="preserve">AL. JANA PAWŁA II </w:t>
      </w:r>
      <w:r w:rsidR="005357CC">
        <w:rPr>
          <w:b/>
          <w:sz w:val="40"/>
          <w:szCs w:val="40"/>
        </w:rPr>
        <w:t>72</w:t>
      </w:r>
    </w:p>
    <w:p w:rsidR="006C1D77" w:rsidRDefault="006C1D77">
      <w:pPr>
        <w:jc w:val="both"/>
        <w:rPr>
          <w:sz w:val="24"/>
        </w:rPr>
      </w:pPr>
    </w:p>
    <w:p w:rsidR="006C1D77" w:rsidRDefault="006C1D77">
      <w:pPr>
        <w:jc w:val="both"/>
        <w:rPr>
          <w:sz w:val="24"/>
        </w:rPr>
      </w:pPr>
    </w:p>
    <w:p w:rsidR="00DE08B9" w:rsidRDefault="00DE08B9" w:rsidP="00DE08B9">
      <w:pPr>
        <w:jc w:val="both"/>
        <w:rPr>
          <w:sz w:val="24"/>
        </w:rPr>
      </w:pPr>
      <w:r>
        <w:rPr>
          <w:sz w:val="24"/>
        </w:rPr>
        <w:t>Firma (nazwa i adres): ..................................................................................................................</w:t>
      </w:r>
    </w:p>
    <w:p w:rsidR="00DE08B9" w:rsidRDefault="00DE08B9" w:rsidP="00DE08B9">
      <w:pPr>
        <w:jc w:val="both"/>
        <w:rPr>
          <w:sz w:val="24"/>
        </w:rPr>
      </w:pPr>
    </w:p>
    <w:p w:rsidR="00DE08B9" w:rsidRDefault="00DE08B9" w:rsidP="00DE08B9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DE08B9" w:rsidRDefault="00DE08B9" w:rsidP="00DE08B9">
      <w:pPr>
        <w:jc w:val="both"/>
        <w:rPr>
          <w:sz w:val="24"/>
        </w:rPr>
      </w:pPr>
    </w:p>
    <w:p w:rsidR="00DE08B9" w:rsidRDefault="00DE08B9" w:rsidP="00DE08B9">
      <w:pPr>
        <w:jc w:val="both"/>
        <w:rPr>
          <w:sz w:val="24"/>
        </w:rPr>
      </w:pPr>
      <w:r>
        <w:rPr>
          <w:b/>
          <w:sz w:val="24"/>
        </w:rPr>
        <w:t xml:space="preserve">telefon kontaktowy </w:t>
      </w:r>
      <w:r>
        <w:rPr>
          <w:sz w:val="24"/>
        </w:rPr>
        <w:t>.....................................................................................................................</w:t>
      </w:r>
    </w:p>
    <w:p w:rsidR="00DE08B9" w:rsidRDefault="00DE08B9" w:rsidP="00DE08B9">
      <w:pPr>
        <w:jc w:val="both"/>
        <w:rPr>
          <w:sz w:val="24"/>
        </w:rPr>
      </w:pPr>
    </w:p>
    <w:p w:rsidR="00DE08B9" w:rsidRDefault="00DE08B9" w:rsidP="00DE08B9">
      <w:pPr>
        <w:jc w:val="both"/>
        <w:rPr>
          <w:sz w:val="24"/>
        </w:rPr>
      </w:pPr>
      <w:r>
        <w:rPr>
          <w:b/>
          <w:sz w:val="24"/>
        </w:rPr>
        <w:t xml:space="preserve">e-mail  </w:t>
      </w:r>
      <w:r>
        <w:rPr>
          <w:sz w:val="24"/>
        </w:rPr>
        <w:t>..........................................................................................................................................</w:t>
      </w:r>
    </w:p>
    <w:p w:rsidR="00DE08B9" w:rsidRDefault="00DE08B9" w:rsidP="00DE08B9">
      <w:pPr>
        <w:jc w:val="both"/>
        <w:rPr>
          <w:sz w:val="24"/>
        </w:rPr>
      </w:pPr>
    </w:p>
    <w:p w:rsidR="00DE08B9" w:rsidRDefault="00DE08B9" w:rsidP="00DE08B9">
      <w:pPr>
        <w:jc w:val="both"/>
        <w:rPr>
          <w:sz w:val="24"/>
        </w:rPr>
      </w:pPr>
      <w:r>
        <w:rPr>
          <w:sz w:val="24"/>
        </w:rPr>
        <w:t>prowadząca działalność na podstawie: ........................................................................................</w:t>
      </w:r>
    </w:p>
    <w:p w:rsidR="00DE08B9" w:rsidRDefault="00DE08B9" w:rsidP="00DE08B9">
      <w:pPr>
        <w:jc w:val="both"/>
        <w:rPr>
          <w:sz w:val="24"/>
        </w:rPr>
      </w:pPr>
    </w:p>
    <w:p w:rsidR="00DE08B9" w:rsidRDefault="00DE08B9" w:rsidP="00DE08B9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DE08B9" w:rsidRDefault="00DE08B9" w:rsidP="00DE08B9">
      <w:pPr>
        <w:jc w:val="both"/>
        <w:rPr>
          <w:sz w:val="24"/>
        </w:rPr>
      </w:pPr>
    </w:p>
    <w:p w:rsidR="00DE08B9" w:rsidRDefault="00DE08B9" w:rsidP="00DE08B9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DE08B9" w:rsidRDefault="00DE08B9" w:rsidP="00DE08B9">
      <w:pPr>
        <w:numPr>
          <w:ilvl w:val="0"/>
          <w:numId w:val="2"/>
        </w:numPr>
        <w:tabs>
          <w:tab w:val="left" w:pos="690"/>
        </w:tabs>
        <w:ind w:left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zapoznaliśmy się ze wzorem umowy najmu lokalu użytkowego                         i zobowiązujemy się do podpisania umowy najmu na warunkach określonych we wzorze umowy w terminie 7 dni od daty powiadomienia o wyborze oferty. </w:t>
      </w:r>
    </w:p>
    <w:p w:rsidR="00DE08B9" w:rsidRDefault="00DE08B9" w:rsidP="00DE08B9">
      <w:pPr>
        <w:numPr>
          <w:ilvl w:val="0"/>
          <w:numId w:val="2"/>
        </w:numPr>
        <w:tabs>
          <w:tab w:val="left" w:pos="690"/>
        </w:tabs>
        <w:ind w:left="690"/>
        <w:jc w:val="both"/>
        <w:rPr>
          <w:sz w:val="24"/>
          <w:szCs w:val="24"/>
        </w:rPr>
      </w:pPr>
      <w:r>
        <w:rPr>
          <w:sz w:val="24"/>
          <w:szCs w:val="24"/>
        </w:rPr>
        <w:t>Oświadczamy, że znany jest nam stan techniczny lokalu.</w:t>
      </w:r>
    </w:p>
    <w:p w:rsidR="00DE08B9" w:rsidRPr="00352C02" w:rsidRDefault="00DE08B9" w:rsidP="00DE08B9">
      <w:pPr>
        <w:numPr>
          <w:ilvl w:val="0"/>
          <w:numId w:val="2"/>
        </w:numPr>
        <w:tabs>
          <w:tab w:val="left" w:pos="690"/>
        </w:tabs>
        <w:ind w:left="690"/>
        <w:jc w:val="both"/>
        <w:rPr>
          <w:sz w:val="24"/>
          <w:szCs w:val="24"/>
        </w:rPr>
      </w:pPr>
      <w:r w:rsidRPr="00352C02">
        <w:rPr>
          <w:sz w:val="24"/>
          <w:szCs w:val="24"/>
        </w:rPr>
        <w:t>Oferujemy wysokość składnika „A” - netto bez podatku VAT (czynsz podstawowy)</w:t>
      </w:r>
      <w:r>
        <w:rPr>
          <w:sz w:val="24"/>
          <w:szCs w:val="24"/>
        </w:rPr>
        <w:t xml:space="preserve">                   </w:t>
      </w:r>
      <w:r w:rsidRPr="00352C02">
        <w:rPr>
          <w:sz w:val="24"/>
          <w:szCs w:val="24"/>
        </w:rPr>
        <w:t>w kwocie .....................  zł/m</w:t>
      </w:r>
      <w:r w:rsidRPr="00352C02">
        <w:rPr>
          <w:sz w:val="24"/>
          <w:szCs w:val="24"/>
          <w:vertAlign w:val="superscript"/>
        </w:rPr>
        <w:t>2</w:t>
      </w:r>
      <w:r w:rsidRPr="00352C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powierzchni użytkowej </w:t>
      </w:r>
      <w:r w:rsidRPr="00883995">
        <w:rPr>
          <w:b/>
          <w:sz w:val="24"/>
          <w:szCs w:val="24"/>
        </w:rPr>
        <w:t>lokalu</w:t>
      </w:r>
      <w:r>
        <w:rPr>
          <w:sz w:val="24"/>
          <w:szCs w:val="24"/>
        </w:rPr>
        <w:t>/miesięcznie.</w:t>
      </w:r>
    </w:p>
    <w:p w:rsidR="00DE08B9" w:rsidRDefault="00DE08B9" w:rsidP="00DE08B9">
      <w:pPr>
        <w:numPr>
          <w:ilvl w:val="0"/>
          <w:numId w:val="2"/>
        </w:numPr>
        <w:tabs>
          <w:tab w:val="left" w:pos="690"/>
        </w:tabs>
        <w:ind w:left="690"/>
        <w:jc w:val="both"/>
        <w:rPr>
          <w:sz w:val="24"/>
          <w:szCs w:val="24"/>
        </w:rPr>
      </w:pPr>
      <w:r>
        <w:rPr>
          <w:sz w:val="24"/>
          <w:szCs w:val="24"/>
        </w:rPr>
        <w:t>Oświadczamy, że poza czynszem podstawowym wynikającym z wysokości składnika „A”, o którym mowa w pkt 3., zobowiązujemy się do pokrycia kosztów „komunalnych” niezależnych od Wynajmującego, które miesięcznie wynoszą:</w:t>
      </w:r>
    </w:p>
    <w:p w:rsidR="00DE08B9" w:rsidRPr="008E77D9" w:rsidRDefault="00DE08B9" w:rsidP="00DE08B9">
      <w:pPr>
        <w:numPr>
          <w:ilvl w:val="0"/>
          <w:numId w:val="1"/>
        </w:numPr>
        <w:tabs>
          <w:tab w:val="left" w:pos="810"/>
        </w:tabs>
        <w:ind w:left="810" w:right="-429"/>
        <w:jc w:val="both"/>
      </w:pPr>
      <w:r>
        <w:rPr>
          <w:sz w:val="24"/>
          <w:szCs w:val="24"/>
        </w:rPr>
        <w:t xml:space="preserve">wywóz śmieci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zgodnie z uchwałą Rady m.st. Warszawy </w:t>
      </w:r>
    </w:p>
    <w:p w:rsidR="00DE08B9" w:rsidRPr="003B3307" w:rsidRDefault="00DE08B9" w:rsidP="00DE08B9">
      <w:pPr>
        <w:numPr>
          <w:ilvl w:val="0"/>
          <w:numId w:val="1"/>
        </w:numPr>
        <w:tabs>
          <w:tab w:val="left" w:pos="810"/>
        </w:tabs>
        <w:ind w:left="810"/>
        <w:jc w:val="both"/>
        <w:rPr>
          <w:sz w:val="24"/>
          <w:szCs w:val="24"/>
        </w:rPr>
      </w:pPr>
      <w:r w:rsidRPr="003B3307">
        <w:rPr>
          <w:sz w:val="24"/>
          <w:szCs w:val="24"/>
        </w:rPr>
        <w:t xml:space="preserve">centralne ogrzewanie </w:t>
      </w:r>
      <w:r w:rsidRPr="003B3307">
        <w:rPr>
          <w:sz w:val="24"/>
          <w:szCs w:val="24"/>
        </w:rPr>
        <w:tab/>
      </w:r>
      <w:r w:rsidRPr="003B3307">
        <w:rPr>
          <w:sz w:val="24"/>
          <w:szCs w:val="24"/>
        </w:rPr>
        <w:tab/>
      </w:r>
      <w:r>
        <w:rPr>
          <w:sz w:val="24"/>
          <w:szCs w:val="24"/>
        </w:rPr>
        <w:t>8,80</w:t>
      </w:r>
      <w:r w:rsidRPr="003B3307">
        <w:rPr>
          <w:sz w:val="24"/>
          <w:szCs w:val="24"/>
        </w:rPr>
        <w:t xml:space="preserve"> zł/m</w:t>
      </w:r>
      <w:r w:rsidRPr="003B3307">
        <w:rPr>
          <w:sz w:val="24"/>
          <w:szCs w:val="24"/>
          <w:vertAlign w:val="superscript"/>
        </w:rPr>
        <w:t>2</w:t>
      </w:r>
      <w:r w:rsidRPr="003B3307">
        <w:rPr>
          <w:sz w:val="24"/>
          <w:szCs w:val="24"/>
        </w:rPr>
        <w:t xml:space="preserve"> + 23 % VAT</w:t>
      </w:r>
    </w:p>
    <w:p w:rsidR="00DE08B9" w:rsidRDefault="00DE08B9" w:rsidP="00DE08B9">
      <w:pPr>
        <w:numPr>
          <w:ilvl w:val="0"/>
          <w:numId w:val="1"/>
        </w:numPr>
        <w:tabs>
          <w:tab w:val="left" w:pos="810"/>
        </w:tabs>
        <w:ind w:left="8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opłata stała za c.o.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2,10 zł/m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+ 23 % VAT</w:t>
      </w:r>
    </w:p>
    <w:p w:rsidR="00DE08B9" w:rsidRDefault="00DE08B9" w:rsidP="00DE08B9">
      <w:pPr>
        <w:numPr>
          <w:ilvl w:val="0"/>
          <w:numId w:val="1"/>
        </w:numPr>
        <w:tabs>
          <w:tab w:val="left" w:pos="810"/>
        </w:tabs>
        <w:ind w:left="8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opłata stała za </w:t>
      </w:r>
      <w:proofErr w:type="spellStart"/>
      <w:r>
        <w:rPr>
          <w:sz w:val="24"/>
          <w:szCs w:val="24"/>
        </w:rPr>
        <w:t>c.w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0,21 zł/m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+ 23 % VAT</w:t>
      </w:r>
    </w:p>
    <w:p w:rsidR="00DE08B9" w:rsidRPr="00F51804" w:rsidRDefault="00DE08B9" w:rsidP="00DE08B9">
      <w:pPr>
        <w:numPr>
          <w:ilvl w:val="0"/>
          <w:numId w:val="1"/>
        </w:numPr>
        <w:tabs>
          <w:tab w:val="left" w:pos="810"/>
        </w:tabs>
        <w:ind w:left="810"/>
        <w:jc w:val="both"/>
        <w:rPr>
          <w:sz w:val="24"/>
          <w:szCs w:val="24"/>
        </w:rPr>
      </w:pPr>
      <w:r w:rsidRPr="00F51804">
        <w:rPr>
          <w:sz w:val="24"/>
          <w:szCs w:val="24"/>
        </w:rPr>
        <w:t xml:space="preserve">podatek od nieruchomości </w:t>
      </w:r>
      <w:r w:rsidRPr="00F51804">
        <w:rPr>
          <w:sz w:val="24"/>
          <w:szCs w:val="24"/>
        </w:rPr>
        <w:tab/>
      </w:r>
      <w:r w:rsidRPr="00F51804">
        <w:rPr>
          <w:sz w:val="24"/>
          <w:szCs w:val="24"/>
        </w:rPr>
        <w:tab/>
        <w:t>3,</w:t>
      </w:r>
      <w:r>
        <w:rPr>
          <w:sz w:val="24"/>
          <w:szCs w:val="24"/>
        </w:rPr>
        <w:t>8</w:t>
      </w:r>
      <w:r w:rsidRPr="00F51804">
        <w:rPr>
          <w:sz w:val="24"/>
          <w:szCs w:val="24"/>
        </w:rPr>
        <w:t>0 zł/m</w:t>
      </w:r>
      <w:r w:rsidRPr="00F51804">
        <w:rPr>
          <w:sz w:val="24"/>
          <w:szCs w:val="24"/>
          <w:vertAlign w:val="superscript"/>
        </w:rPr>
        <w:t>2</w:t>
      </w:r>
      <w:r w:rsidRPr="00F51804">
        <w:rPr>
          <w:sz w:val="24"/>
          <w:szCs w:val="24"/>
        </w:rPr>
        <w:t xml:space="preserve"> + 23 % VAT</w:t>
      </w:r>
    </w:p>
    <w:p w:rsidR="00DE08B9" w:rsidRPr="00F51804" w:rsidRDefault="00DE08B9" w:rsidP="00DE08B9">
      <w:pPr>
        <w:numPr>
          <w:ilvl w:val="0"/>
          <w:numId w:val="1"/>
        </w:numPr>
        <w:tabs>
          <w:tab w:val="left" w:pos="810"/>
        </w:tabs>
        <w:ind w:left="810" w:right="-287"/>
        <w:jc w:val="both"/>
        <w:rPr>
          <w:sz w:val="24"/>
          <w:szCs w:val="24"/>
        </w:rPr>
      </w:pPr>
      <w:r w:rsidRPr="00F51804">
        <w:rPr>
          <w:sz w:val="24"/>
          <w:szCs w:val="24"/>
        </w:rPr>
        <w:t xml:space="preserve">oraz do ponoszenia opłat z tytułu dostawy i podgrzania wody – rozliczenie wg odczytów wodomierzy – </w:t>
      </w:r>
      <w:r w:rsidR="00044E25">
        <w:rPr>
          <w:sz w:val="24"/>
          <w:szCs w:val="24"/>
        </w:rPr>
        <w:t>56,00</w:t>
      </w:r>
      <w:r>
        <w:rPr>
          <w:sz w:val="24"/>
          <w:szCs w:val="24"/>
        </w:rPr>
        <w:t xml:space="preserve"> </w:t>
      </w:r>
      <w:r w:rsidRPr="00F51804">
        <w:rPr>
          <w:sz w:val="24"/>
          <w:szCs w:val="24"/>
        </w:rPr>
        <w:t>zł/m</w:t>
      </w:r>
      <w:r w:rsidRPr="00F51804">
        <w:rPr>
          <w:sz w:val="24"/>
          <w:szCs w:val="24"/>
          <w:vertAlign w:val="superscript"/>
        </w:rPr>
        <w:t>3</w:t>
      </w:r>
      <w:r w:rsidRPr="00F51804">
        <w:rPr>
          <w:sz w:val="24"/>
          <w:szCs w:val="24"/>
        </w:rPr>
        <w:t xml:space="preserve">  + 23% VAT, zimna woda 1</w:t>
      </w:r>
      <w:r w:rsidR="00044E25">
        <w:rPr>
          <w:sz w:val="24"/>
          <w:szCs w:val="24"/>
        </w:rPr>
        <w:t>3</w:t>
      </w:r>
      <w:r w:rsidRPr="00F51804">
        <w:rPr>
          <w:sz w:val="24"/>
          <w:szCs w:val="24"/>
        </w:rPr>
        <w:t>,</w:t>
      </w:r>
      <w:r w:rsidR="00044E25">
        <w:rPr>
          <w:sz w:val="24"/>
          <w:szCs w:val="24"/>
        </w:rPr>
        <w:t>03</w:t>
      </w:r>
      <w:bookmarkStart w:id="0" w:name="_GoBack"/>
      <w:bookmarkEnd w:id="0"/>
      <w:r w:rsidRPr="00F51804">
        <w:rPr>
          <w:sz w:val="24"/>
          <w:szCs w:val="24"/>
        </w:rPr>
        <w:t xml:space="preserve"> zł/m</w:t>
      </w:r>
      <w:r w:rsidRPr="00F51804">
        <w:rPr>
          <w:sz w:val="24"/>
          <w:szCs w:val="24"/>
          <w:vertAlign w:val="superscript"/>
        </w:rPr>
        <w:t>3</w:t>
      </w:r>
      <w:r w:rsidRPr="00F51804">
        <w:rPr>
          <w:sz w:val="24"/>
          <w:szCs w:val="24"/>
        </w:rPr>
        <w:t xml:space="preserve"> + 23 % VAT.</w:t>
      </w:r>
    </w:p>
    <w:p w:rsidR="00DE08B9" w:rsidRDefault="00DE08B9" w:rsidP="00DE08B9">
      <w:pPr>
        <w:ind w:left="705" w:right="-854" w:hanging="390"/>
        <w:jc w:val="both"/>
        <w:rPr>
          <w:sz w:val="24"/>
        </w:rPr>
      </w:pPr>
      <w:r>
        <w:rPr>
          <w:sz w:val="24"/>
        </w:rPr>
        <w:t xml:space="preserve">5) </w:t>
      </w:r>
      <w:r>
        <w:rPr>
          <w:sz w:val="24"/>
        </w:rPr>
        <w:tab/>
        <w:t xml:space="preserve">Oświadczamy, że Firma nie zalega w uiszczaniu podatków i opłat na ubezpieczenia społeczne. </w:t>
      </w:r>
    </w:p>
    <w:p w:rsidR="00DE08B9" w:rsidRDefault="00DE08B9" w:rsidP="00DE08B9">
      <w:pPr>
        <w:ind w:left="705" w:hanging="390"/>
        <w:jc w:val="both"/>
        <w:rPr>
          <w:sz w:val="24"/>
        </w:rPr>
      </w:pPr>
      <w:r>
        <w:rPr>
          <w:sz w:val="24"/>
        </w:rPr>
        <w:t xml:space="preserve">6) </w:t>
      </w:r>
      <w:r>
        <w:rPr>
          <w:sz w:val="24"/>
        </w:rPr>
        <w:tab/>
        <w:t xml:space="preserve">W w/w lokalu użytkowym zamierzamy - (podać rodzaj działalności) </w:t>
      </w:r>
    </w:p>
    <w:p w:rsidR="00DE08B9" w:rsidRDefault="00DE08B9" w:rsidP="00DE08B9">
      <w:pPr>
        <w:jc w:val="both"/>
        <w:rPr>
          <w:sz w:val="24"/>
        </w:rPr>
      </w:pPr>
    </w:p>
    <w:p w:rsidR="00DE08B9" w:rsidRDefault="00DE08B9" w:rsidP="00DE08B9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:rsidR="00DE08B9" w:rsidRDefault="00DE08B9" w:rsidP="00DE08B9">
      <w:pPr>
        <w:ind w:left="284"/>
        <w:jc w:val="both"/>
        <w:rPr>
          <w:sz w:val="24"/>
        </w:rPr>
      </w:pPr>
    </w:p>
    <w:p w:rsidR="00DE08B9" w:rsidRDefault="00DE08B9" w:rsidP="00DE08B9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:rsidR="00DE08B9" w:rsidRDefault="00DE08B9" w:rsidP="00DE08B9">
      <w:pPr>
        <w:ind w:left="284"/>
        <w:rPr>
          <w:sz w:val="24"/>
        </w:rPr>
      </w:pPr>
    </w:p>
    <w:p w:rsidR="00DE08B9" w:rsidRDefault="00DE08B9" w:rsidP="00DE08B9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:rsidR="00DE08B9" w:rsidRDefault="00DE08B9" w:rsidP="00DE08B9">
      <w:pPr>
        <w:ind w:left="284"/>
        <w:rPr>
          <w:sz w:val="24"/>
        </w:rPr>
      </w:pPr>
    </w:p>
    <w:p w:rsidR="00DE08B9" w:rsidRDefault="00DE08B9" w:rsidP="00DE08B9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:rsidR="00DE08B9" w:rsidRDefault="00DE08B9" w:rsidP="00DE08B9">
      <w:pPr>
        <w:ind w:left="284"/>
        <w:jc w:val="both"/>
        <w:rPr>
          <w:sz w:val="24"/>
        </w:rPr>
      </w:pPr>
    </w:p>
    <w:p w:rsidR="00DE08B9" w:rsidRDefault="00DE08B9" w:rsidP="00DE08B9">
      <w:pPr>
        <w:ind w:left="284"/>
        <w:rPr>
          <w:sz w:val="24"/>
        </w:rPr>
      </w:pPr>
      <w:r>
        <w:rPr>
          <w:sz w:val="24"/>
        </w:rPr>
        <w:t>...............................................</w:t>
      </w:r>
    </w:p>
    <w:p w:rsidR="00DE08B9" w:rsidRDefault="00DE08B9" w:rsidP="00DE08B9">
      <w:pPr>
        <w:ind w:left="284"/>
        <w:rPr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 xml:space="preserve">           (data)</w:t>
      </w:r>
    </w:p>
    <w:p w:rsidR="00DE08B9" w:rsidRDefault="00DE08B9" w:rsidP="00DE08B9">
      <w:pPr>
        <w:ind w:left="284"/>
        <w:rPr>
          <w:i/>
          <w:sz w:val="24"/>
        </w:rPr>
      </w:pPr>
    </w:p>
    <w:p w:rsidR="00DE08B9" w:rsidRDefault="00DE08B9" w:rsidP="00DE08B9">
      <w:pPr>
        <w:ind w:left="284"/>
        <w:rPr>
          <w:i/>
          <w:sz w:val="24"/>
        </w:rPr>
      </w:pPr>
    </w:p>
    <w:p w:rsidR="00DE08B9" w:rsidRDefault="00DE08B9" w:rsidP="00DE08B9">
      <w:pPr>
        <w:ind w:left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</w:t>
      </w:r>
    </w:p>
    <w:p w:rsidR="00DE08B9" w:rsidRPr="00CF5AB1" w:rsidRDefault="00DE08B9" w:rsidP="00DE08B9">
      <w:pPr>
        <w:ind w:left="284"/>
        <w:rPr>
          <w:sz w:val="24"/>
        </w:rPr>
      </w:pPr>
      <w:r>
        <w:rPr>
          <w:sz w:val="24"/>
        </w:rPr>
        <w:tab/>
      </w:r>
      <w:r>
        <w:rPr>
          <w:i/>
          <w:sz w:val="24"/>
        </w:rPr>
        <w:t xml:space="preserve">                 (podpis osoby uprawnionej do reprezentowania Firmy + pieczęć Firmy)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C1D77" w:rsidRPr="00CF5AB1" w:rsidRDefault="006C1D77" w:rsidP="00DE08B9">
      <w:pPr>
        <w:tabs>
          <w:tab w:val="left" w:pos="690"/>
        </w:tabs>
        <w:ind w:left="690"/>
        <w:jc w:val="both"/>
        <w:rPr>
          <w:sz w:val="24"/>
        </w:rPr>
      </w:pPr>
    </w:p>
    <w:sectPr w:rsidR="006C1D77" w:rsidRPr="00CF5AB1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FA"/>
    <w:rsid w:val="00044E25"/>
    <w:rsid w:val="000E5819"/>
    <w:rsid w:val="00112DFA"/>
    <w:rsid w:val="00343EFC"/>
    <w:rsid w:val="003B3307"/>
    <w:rsid w:val="005357CC"/>
    <w:rsid w:val="005C43DF"/>
    <w:rsid w:val="005F273D"/>
    <w:rsid w:val="006C1D77"/>
    <w:rsid w:val="0098021F"/>
    <w:rsid w:val="00B85758"/>
    <w:rsid w:val="00BB7B13"/>
    <w:rsid w:val="00BE5703"/>
    <w:rsid w:val="00C619D6"/>
    <w:rsid w:val="00CF5AB1"/>
    <w:rsid w:val="00DE08B9"/>
    <w:rsid w:val="00E6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80B1F-6A3D-4762-A980-05D991F9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Symbol" w:hAnsi="Symbol"/>
      <w:sz w:val="24"/>
      <w:szCs w:val="24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08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8B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Agnieszka</dc:creator>
  <cp:keywords/>
  <cp:lastModifiedBy>Agnieszka Marchewka</cp:lastModifiedBy>
  <cp:revision>7</cp:revision>
  <cp:lastPrinted>2026-07-02T13:48:00Z</cp:lastPrinted>
  <dcterms:created xsi:type="dcterms:W3CDTF">2020-11-25T09:19:00Z</dcterms:created>
  <dcterms:modified xsi:type="dcterms:W3CDTF">2026-07-03T07:32:00Z</dcterms:modified>
</cp:coreProperties>
</file>